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141F" w:rsidRDefault="007427EE">
      <w:pPr>
        <w:rPr>
          <w:sz w:val="24"/>
          <w:lang w:val="en-SG" w:eastAsia="en-SG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-174625</wp:posOffset>
                </wp:positionV>
                <wp:extent cx="3512185" cy="403225"/>
                <wp:effectExtent l="13335" t="7620" r="825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41F" w:rsidRPr="00726F04" w:rsidRDefault="001814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3pt;margin-top:-13.75pt;width:276.55pt;height:31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" strokeweight="1pt">
                <v:textbox inset="8.2pt,4.6pt,8.2pt,4.6pt">
                  <w:txbxContent>
                    <w:p w:rsidR="0018141F" w:rsidRPr="00726F04" w:rsidRDefault="0018141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41F" w:rsidRDefault="0018141F">
      <w:pPr>
        <w:rPr>
          <w:sz w:val="24"/>
        </w:rPr>
      </w:pPr>
    </w:p>
    <w:p w:rsidR="0018141F" w:rsidRDefault="0018141F">
      <w:pPr>
        <w:rPr>
          <w:sz w:val="14"/>
        </w:rPr>
      </w:pPr>
    </w:p>
    <w:p w:rsidR="0018141F" w:rsidRDefault="0018141F">
      <w:pPr>
        <w:rPr>
          <w:sz w:val="14"/>
        </w:rPr>
      </w:pPr>
    </w:p>
    <w:tbl>
      <w:tblPr>
        <w:tblW w:w="99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412"/>
        <w:gridCol w:w="89"/>
        <w:gridCol w:w="751"/>
        <w:gridCol w:w="538"/>
        <w:gridCol w:w="790"/>
        <w:gridCol w:w="1115"/>
        <w:gridCol w:w="341"/>
        <w:gridCol w:w="363"/>
        <w:gridCol w:w="142"/>
        <w:gridCol w:w="80"/>
        <w:gridCol w:w="1133"/>
        <w:gridCol w:w="2189"/>
      </w:tblGrid>
      <w:tr w:rsidR="0018141F" w:rsidTr="00233121">
        <w:trPr>
          <w:cantSplit/>
          <w:trHeight w:val="483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PART I  PERSONAL PARTICULARS</w:t>
            </w:r>
          </w:p>
        </w:tc>
      </w:tr>
      <w:tr w:rsidR="00FD2191" w:rsidTr="00233121">
        <w:trPr>
          <w:cantSplit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Pr="00B706D7" w:rsidRDefault="00B706D7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Full</w:t>
            </w:r>
            <w:r w:rsidR="00FD2191" w:rsidRPr="00B706D7">
              <w:rPr>
                <w:rFonts w:ascii="Arial" w:hAnsi="Arial"/>
                <w:sz w:val="18"/>
                <w:szCs w:val="18"/>
              </w:rPr>
              <w:t xml:space="preserve"> Name (As in NRIC, underline Surname)</w:t>
            </w:r>
          </w:p>
          <w:p w:rsidR="00FD2191" w:rsidRPr="00B706D7" w:rsidRDefault="00FD2191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  <w:p w:rsidR="00FD2191" w:rsidRPr="00B706D7" w:rsidRDefault="00FD2191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</w:tr>
      <w:tr w:rsidR="0018141F" w:rsidTr="00233121">
        <w:trPr>
          <w:cantSplit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673561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Postal </w:t>
            </w:r>
            <w:r w:rsidR="0018141F" w:rsidRPr="00B706D7">
              <w:rPr>
                <w:rFonts w:ascii="Arial" w:hAnsi="Arial"/>
                <w:sz w:val="18"/>
                <w:szCs w:val="18"/>
              </w:rPr>
              <w:t>/ Home Address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Contact No.</w:t>
            </w:r>
          </w:p>
        </w:tc>
      </w:tr>
      <w:tr w:rsidR="0018141F" w:rsidTr="00233121">
        <w:trPr>
          <w:cantSplit/>
          <w:trHeight w:val="252"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18141F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Home :</w:t>
            </w:r>
          </w:p>
        </w:tc>
      </w:tr>
      <w:tr w:rsidR="0018141F" w:rsidTr="00233121">
        <w:trPr>
          <w:cantSplit/>
          <w:trHeight w:val="270"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B7639E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Mobile :</w:t>
            </w:r>
          </w:p>
        </w:tc>
      </w:tr>
      <w:tr w:rsidR="00FD2191" w:rsidTr="00233121">
        <w:trPr>
          <w:cantSplit/>
          <w:trHeight w:hRule="exact" w:val="564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Pr="00B706D7" w:rsidRDefault="00FD2191" w:rsidP="00DD4234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E-mail Address (if any)</w:t>
            </w:r>
          </w:p>
          <w:p w:rsidR="00FD2191" w:rsidRPr="00B706D7" w:rsidRDefault="00FD2191" w:rsidP="00DD4234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  <w:p w:rsidR="00FD2191" w:rsidRPr="00B706D7" w:rsidRDefault="00FD2191" w:rsidP="00DD4234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25BD5" w:rsidTr="007B712D">
        <w:trPr>
          <w:cantSplit/>
          <w:trHeight w:hRule="exact" w:val="500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5" w:rsidRPr="00B706D7" w:rsidRDefault="00FD2191" w:rsidP="00DD4234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Nationality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5" w:rsidRPr="00B706D7" w:rsidRDefault="00132046" w:rsidP="008046EC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  <w:r w:rsidRPr="00B706D7">
              <w:rPr>
                <w:rFonts w:ascii="Arial" w:hAnsi="Arial"/>
                <w:sz w:val="18"/>
                <w:szCs w:val="18"/>
              </w:rPr>
              <w:t xml:space="preserve"> </w:t>
            </w:r>
            <w:r w:rsidR="00FD2191" w:rsidRPr="00B706D7">
              <w:rPr>
                <w:rFonts w:ascii="Arial" w:hAnsi="Arial"/>
                <w:sz w:val="18"/>
                <w:szCs w:val="18"/>
              </w:rPr>
              <w:t>of Birth</w:t>
            </w:r>
            <w:r w:rsidR="008046E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D5" w:rsidRPr="00B706D7" w:rsidRDefault="00FD2191" w:rsidP="00DD4234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Singapore Permanent Resident (PR)</w:t>
            </w:r>
          </w:p>
          <w:p w:rsidR="00FD2191" w:rsidRPr="00B706D7" w:rsidRDefault="00FD2191" w:rsidP="00DD4234">
            <w:pPr>
              <w:pStyle w:val="Header"/>
              <w:tabs>
                <w:tab w:val="clear" w:pos="4320"/>
                <w:tab w:val="clear" w:pos="8640"/>
                <w:tab w:val="left" w:pos="2412"/>
                <w:tab w:val="left" w:pos="4842"/>
                <w:tab w:val="left" w:pos="7182"/>
              </w:tabs>
              <w:ind w:left="-86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Yes / No / Not applicable</w:t>
            </w:r>
          </w:p>
        </w:tc>
      </w:tr>
      <w:tr w:rsidR="0018141F" w:rsidTr="00233121">
        <w:trPr>
          <w:cantSplit/>
          <w:trHeight w:val="645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1"/>
              <w:ind w:left="-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II   EDUCATION DETAILS</w:t>
            </w:r>
          </w:p>
          <w:p w:rsidR="0018141F" w:rsidRPr="00B706D7" w:rsidRDefault="0018141F" w:rsidP="00DD4234">
            <w:pPr>
              <w:ind w:left="-86"/>
              <w:rPr>
                <w:rFonts w:ascii="Arial" w:hAnsi="Arial"/>
                <w:sz w:val="16"/>
                <w:szCs w:val="16"/>
              </w:rPr>
            </w:pPr>
            <w:r w:rsidRPr="00B706D7">
              <w:rPr>
                <w:rFonts w:ascii="Arial" w:hAnsi="Arial"/>
                <w:sz w:val="16"/>
                <w:szCs w:val="16"/>
              </w:rPr>
              <w:t>(List Schools / Institutes / Polytechnics / Universities attended. Attach relevant copies of Certificates and Transcripts)</w:t>
            </w: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From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To</w:t>
            </w: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Schools / Institutes / Polytechnics / Universities attended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Qualifications Obtained</w:t>
            </w: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Pr="00B706D7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</w:tr>
      <w:tr w:rsidR="00726F04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4" w:rsidRPr="00B706D7" w:rsidRDefault="00726F04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4" w:rsidRPr="00B706D7" w:rsidRDefault="00726F04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4" w:rsidRPr="00B706D7" w:rsidRDefault="00726F04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4" w:rsidRPr="00B706D7" w:rsidRDefault="00726F04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rPr>
                <w:rFonts w:ascii="Arial" w:hAnsi="Arial"/>
                <w:sz w:val="18"/>
                <w:szCs w:val="18"/>
              </w:rPr>
            </w:pPr>
          </w:p>
        </w:tc>
      </w:tr>
      <w:tr w:rsidR="0018141F" w:rsidTr="00233121">
        <w:trPr>
          <w:cantSplit/>
          <w:trHeight w:val="55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4"/>
              <w:ind w:left="-86"/>
              <w:rPr>
                <w:sz w:val="20"/>
              </w:rPr>
            </w:pPr>
            <w:r>
              <w:rPr>
                <w:sz w:val="20"/>
              </w:rPr>
              <w:t>OTHER QUALIFICATIONS RELEVANT TO THE POSITION YOU ARE APPLYING FOR</w:t>
            </w:r>
          </w:p>
          <w:p w:rsidR="0018141F" w:rsidRPr="00B706D7" w:rsidRDefault="0018141F" w:rsidP="00DD4234">
            <w:pPr>
              <w:ind w:left="-86"/>
              <w:rPr>
                <w:rFonts w:ascii="Arial" w:hAnsi="Arial"/>
                <w:sz w:val="16"/>
                <w:szCs w:val="16"/>
              </w:rPr>
            </w:pPr>
            <w:r w:rsidRPr="00B706D7">
              <w:rPr>
                <w:rFonts w:ascii="Arial" w:hAnsi="Arial"/>
                <w:sz w:val="16"/>
                <w:szCs w:val="16"/>
              </w:rPr>
              <w:t>(Typing / Shorthand / Secretarial / Technical Certificates. Attach relevant copies of Certificates and Transcripts)</w:t>
            </w: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</w:t>
            </w: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School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880"/>
                <w:tab w:val="left" w:pos="4320"/>
                <w:tab w:val="left" w:pos="5760"/>
                <w:tab w:val="left" w:pos="792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Qualifications Obtained</w:t>
            </w: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</w:tr>
      <w:tr w:rsidR="0018141F" w:rsidTr="00233121">
        <w:trPr>
          <w:cantSplit/>
          <w:trHeight w:hRule="exact" w:val="5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</w:tr>
      <w:tr w:rsidR="0018141F" w:rsidTr="00233121">
        <w:trPr>
          <w:cantSplit/>
          <w:trHeight w:hRule="exact" w:val="1606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you are at present attending any course(s) and have yet to sit for any examination, give details of Course / Institution</w:t>
            </w: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  <w:p w:rsidR="00645D89" w:rsidRDefault="00645D89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</w:tr>
      <w:tr w:rsidR="0018141F" w:rsidTr="00233121">
        <w:trPr>
          <w:cantSplit/>
          <w:trHeight w:hRule="exact" w:val="46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 you have any relatives or friends presently working in Dys</w:t>
            </w:r>
            <w:r w:rsidR="00726F04">
              <w:rPr>
                <w:rFonts w:ascii="Arial" w:hAnsi="Arial"/>
                <w:sz w:val="18"/>
              </w:rPr>
              <w:t xml:space="preserve">lexia Association of Singapore? </w:t>
            </w:r>
            <w:r>
              <w:rPr>
                <w:rFonts w:ascii="Arial" w:hAnsi="Arial"/>
                <w:sz w:val="18"/>
              </w:rPr>
              <w:t>If so, please give details</w:t>
            </w:r>
          </w:p>
        </w:tc>
      </w:tr>
      <w:tr w:rsidR="0018141F" w:rsidTr="00233121">
        <w:trPr>
          <w:cantSplit/>
          <w:trHeight w:hRule="exact" w:val="500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Appointment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tabs>
                <w:tab w:val="left" w:pos="2907"/>
                <w:tab w:val="left" w:pos="4320"/>
                <w:tab w:val="left" w:pos="5760"/>
              </w:tabs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Relationship</w:t>
            </w:r>
          </w:p>
        </w:tc>
      </w:tr>
      <w:tr w:rsidR="0018141F" w:rsidTr="00233121">
        <w:trPr>
          <w:cantSplit/>
          <w:trHeight w:hRule="exact" w:val="500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</w:tr>
      <w:tr w:rsidR="0018141F" w:rsidTr="00233121">
        <w:trPr>
          <w:cantSplit/>
          <w:trHeight w:hRule="exact" w:val="500"/>
        </w:trPr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tabs>
                <w:tab w:val="left" w:pos="2907"/>
                <w:tab w:val="left" w:pos="4320"/>
                <w:tab w:val="left" w:pos="5760"/>
              </w:tabs>
              <w:ind w:left="-86"/>
              <w:rPr>
                <w:rFonts w:ascii="Arial" w:hAnsi="Arial"/>
                <w:sz w:val="18"/>
              </w:rPr>
            </w:pPr>
          </w:p>
        </w:tc>
      </w:tr>
      <w:tr w:rsidR="0018141F" w:rsidTr="007B712D">
        <w:trPr>
          <w:cantSplit/>
          <w:trHeight w:val="573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B706D7" w:rsidP="00DD4234">
            <w:pPr>
              <w:pStyle w:val="Heading1"/>
              <w:ind w:left="-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Language Proficiency</w:t>
            </w:r>
          </w:p>
          <w:p w:rsidR="0018141F" w:rsidRDefault="0018141F" w:rsidP="00DD4234">
            <w:pPr>
              <w:ind w:left="-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(Please state languages and proficiency level</w:t>
            </w:r>
            <w:r w:rsidR="00726F04">
              <w:rPr>
                <w:rFonts w:ascii="Arial" w:hAnsi="Arial"/>
                <w:sz w:val="16"/>
              </w:rPr>
              <w:t xml:space="preserve"> – Beginner, Intermediate, Advanced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B706D7" w:rsidP="00DD4234">
            <w:pPr>
              <w:pStyle w:val="Heading1"/>
              <w:ind w:left="-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 xml:space="preserve">Computer </w:t>
            </w:r>
            <w:proofErr w:type="gramStart"/>
            <w:r>
              <w:rPr>
                <w:rFonts w:ascii="Arial" w:hAnsi="Arial"/>
                <w:b/>
                <w:sz w:val="20"/>
              </w:rPr>
              <w:t>Knowledge</w:t>
            </w:r>
            <w:proofErr w:type="gramEnd"/>
            <w:r>
              <w:rPr>
                <w:rFonts w:ascii="Arial" w:hAnsi="Arial"/>
                <w:b/>
                <w:sz w:val="20"/>
              </w:rPr>
              <w:br/>
            </w:r>
            <w:r w:rsidR="0018141F">
              <w:rPr>
                <w:rFonts w:ascii="Arial" w:hAnsi="Arial"/>
                <w:sz w:val="16"/>
              </w:rPr>
              <w:t>(Please state the software packages that you are familiar with)</w:t>
            </w:r>
          </w:p>
        </w:tc>
      </w:tr>
      <w:tr w:rsidR="0018141F" w:rsidTr="007B712D">
        <w:trPr>
          <w:cantSplit/>
          <w:trHeight w:val="1404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1"/>
              <w:ind w:left="-86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1"/>
              <w:ind w:left="-86"/>
              <w:rPr>
                <w:rFonts w:ascii="Arial" w:hAnsi="Arial"/>
                <w:b/>
                <w:sz w:val="22"/>
              </w:rPr>
            </w:pPr>
          </w:p>
        </w:tc>
      </w:tr>
      <w:tr w:rsidR="0018141F" w:rsidTr="007B712D">
        <w:trPr>
          <w:cantSplit/>
          <w:trHeight w:val="420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FF" w:rsidRDefault="00726F04" w:rsidP="00DD4234">
            <w:pPr>
              <w:ind w:left="-86"/>
              <w:rPr>
                <w:rFonts w:ascii="Arial" w:hAnsi="Arial"/>
                <w:b/>
              </w:rPr>
            </w:pPr>
            <w:r w:rsidRPr="00B706D7">
              <w:rPr>
                <w:rFonts w:ascii="Arial" w:hAnsi="Arial"/>
                <w:b/>
              </w:rPr>
              <w:t>Memberships of Clubs or</w:t>
            </w:r>
            <w:r w:rsidR="0018141F" w:rsidRPr="00B706D7">
              <w:rPr>
                <w:rFonts w:ascii="Arial" w:hAnsi="Arial"/>
                <w:b/>
              </w:rPr>
              <w:t xml:space="preserve"> Societies</w:t>
            </w:r>
            <w:r w:rsidR="004253C5">
              <w:rPr>
                <w:rFonts w:ascii="Arial" w:hAnsi="Arial"/>
                <w:b/>
              </w:rPr>
              <w:t>/ Register of Educational Therapists (Asia) [RETA]</w:t>
            </w:r>
          </w:p>
          <w:p w:rsidR="005A06FF" w:rsidRPr="00B706D7" w:rsidRDefault="005A06FF" w:rsidP="00DD4234">
            <w:pPr>
              <w:ind w:left="-86"/>
              <w:rPr>
                <w:rFonts w:ascii="Arial" w:hAnsi="Arial"/>
                <w:b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Pr="00B706D7" w:rsidRDefault="0018141F" w:rsidP="00DD4234">
            <w:pPr>
              <w:pStyle w:val="Heading1"/>
              <w:ind w:left="-86"/>
              <w:rPr>
                <w:rFonts w:ascii="Arial" w:hAnsi="Arial"/>
                <w:b/>
                <w:sz w:val="20"/>
              </w:rPr>
            </w:pPr>
            <w:r w:rsidRPr="00B706D7">
              <w:rPr>
                <w:rFonts w:ascii="Arial" w:hAnsi="Arial"/>
                <w:b/>
                <w:sz w:val="20"/>
              </w:rPr>
              <w:t>Extra-Curricular Activities / Hobbies / Sports</w:t>
            </w:r>
          </w:p>
        </w:tc>
      </w:tr>
      <w:tr w:rsidR="0018141F" w:rsidTr="007B712D">
        <w:trPr>
          <w:cantSplit/>
          <w:trHeight w:val="1449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sz w:val="22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1"/>
              <w:ind w:left="-86"/>
              <w:rPr>
                <w:rFonts w:ascii="Arial" w:hAnsi="Arial"/>
                <w:b/>
                <w:sz w:val="22"/>
              </w:rPr>
            </w:pPr>
          </w:p>
        </w:tc>
      </w:tr>
      <w:tr w:rsidR="0018141F" w:rsidTr="00233121">
        <w:trPr>
          <w:cantSplit/>
          <w:trHeight w:val="51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1"/>
              <w:ind w:left="-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III</w:t>
            </w:r>
            <w:r>
              <w:rPr>
                <w:rFonts w:ascii="Arial" w:hAnsi="Arial"/>
                <w:b/>
                <w:sz w:val="22"/>
              </w:rPr>
              <w:t xml:space="preserve">   </w:t>
            </w:r>
            <w:r>
              <w:rPr>
                <w:rFonts w:ascii="Arial" w:hAnsi="Arial"/>
                <w:b/>
              </w:rPr>
              <w:t xml:space="preserve">EMPLOYMENT HISTORY </w:t>
            </w:r>
          </w:p>
          <w:p w:rsidR="0018141F" w:rsidRDefault="0018141F" w:rsidP="00DD4234">
            <w:pPr>
              <w:pStyle w:val="Heading1"/>
              <w:ind w:left="-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(Give details of your employment history beginning with most recent employer)</w:t>
            </w:r>
          </w:p>
        </w:tc>
      </w:tr>
      <w:tr w:rsidR="0018141F" w:rsidTr="00233121">
        <w:trPr>
          <w:cantSplit/>
          <w:trHeight w:hRule="exact" w:val="39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er"/>
              <w:tabs>
                <w:tab w:val="clear" w:pos="4320"/>
                <w:tab w:val="clear" w:pos="8640"/>
              </w:tabs>
              <w:ind w:left="-86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Present Employment</w:t>
            </w:r>
          </w:p>
        </w:tc>
      </w:tr>
      <w:tr w:rsidR="0018141F" w:rsidTr="007B712D">
        <w:trPr>
          <w:cantSplit/>
          <w:trHeight w:hRule="exact" w:val="523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Position Held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</w:rPr>
            </w:pPr>
            <w:r w:rsidRPr="00726F04">
              <w:rPr>
                <w:rFonts w:ascii="Arial" w:hAnsi="Arial"/>
                <w:sz w:val="18"/>
              </w:rPr>
              <w:t xml:space="preserve">Date of Present </w:t>
            </w:r>
            <w:r w:rsidR="00726F04" w:rsidRPr="00726F04">
              <w:rPr>
                <w:rFonts w:ascii="Arial" w:hAnsi="Arial"/>
                <w:sz w:val="18"/>
              </w:rPr>
              <w:t>Employment</w:t>
            </w:r>
          </w:p>
        </w:tc>
      </w:tr>
      <w:tr w:rsidR="0018141F" w:rsidTr="007B712D">
        <w:trPr>
          <w:cantSplit/>
          <w:trHeight w:hRule="exact" w:val="595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Employer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Present Monthly Salary</w:t>
            </w:r>
          </w:p>
        </w:tc>
      </w:tr>
      <w:tr w:rsidR="0018141F" w:rsidTr="007B712D">
        <w:trPr>
          <w:cantSplit/>
          <w:trHeight w:hRule="exact" w:val="622"/>
        </w:trPr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of Employer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Expected Monthly Salary</w:t>
            </w:r>
          </w:p>
        </w:tc>
      </w:tr>
      <w:tr w:rsidR="0018141F" w:rsidTr="00233121">
        <w:trPr>
          <w:cantSplit/>
          <w:trHeight w:hRule="exact" w:val="139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for intended change of employment</w:t>
            </w:r>
          </w:p>
        </w:tc>
      </w:tr>
      <w:tr w:rsidR="0018141F" w:rsidTr="00233121">
        <w:trPr>
          <w:cantSplit/>
          <w:trHeight w:hRule="exact" w:val="622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pStyle w:val="Heading5"/>
              <w:ind w:left="-86"/>
              <w:rPr>
                <w:sz w:val="20"/>
              </w:rPr>
            </w:pPr>
            <w:r>
              <w:rPr>
                <w:sz w:val="20"/>
              </w:rPr>
              <w:t xml:space="preserve">Previous Appointments </w:t>
            </w:r>
          </w:p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  <w:r w:rsidRPr="00B706D7">
              <w:rPr>
                <w:rFonts w:ascii="Arial" w:hAnsi="Arial"/>
                <w:sz w:val="16"/>
              </w:rPr>
              <w:t xml:space="preserve">(Use separate </w:t>
            </w:r>
            <w:r w:rsidR="00726F04" w:rsidRPr="00B706D7">
              <w:rPr>
                <w:rFonts w:ascii="Arial" w:hAnsi="Arial"/>
                <w:sz w:val="16"/>
              </w:rPr>
              <w:t xml:space="preserve">sheet if necessary. Please </w:t>
            </w:r>
            <w:r w:rsidRPr="00B706D7">
              <w:rPr>
                <w:rFonts w:ascii="Arial" w:hAnsi="Arial"/>
                <w:sz w:val="16"/>
              </w:rPr>
              <w:t>attach copies of testimonials, if available</w:t>
            </w:r>
            <w:r w:rsidR="00726F04" w:rsidRPr="00B706D7">
              <w:rPr>
                <w:rFonts w:ascii="Arial" w:hAnsi="Arial"/>
                <w:sz w:val="16"/>
              </w:rPr>
              <w:t>.</w:t>
            </w:r>
            <w:r w:rsidRPr="00B706D7">
              <w:rPr>
                <w:rFonts w:ascii="Arial" w:hAnsi="Arial"/>
                <w:sz w:val="16"/>
              </w:rPr>
              <w:t>)</w:t>
            </w:r>
          </w:p>
        </w:tc>
      </w:tr>
      <w:tr w:rsidR="0018141F" w:rsidTr="00233121">
        <w:trPr>
          <w:cantSplit/>
          <w:trHeight w:hRule="exact" w:val="4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Join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Left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Position Held</w:t>
            </w: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Employer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Last Drawn Salary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2A3F60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for Leaving</w:t>
            </w:r>
          </w:p>
        </w:tc>
      </w:tr>
      <w:tr w:rsidR="0018141F" w:rsidTr="00233121">
        <w:trPr>
          <w:cantSplit/>
          <w:trHeight w:hRule="exact" w:val="4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24"/>
              </w:rPr>
            </w:pPr>
          </w:p>
        </w:tc>
      </w:tr>
      <w:tr w:rsidR="0018141F" w:rsidTr="00233121">
        <w:trPr>
          <w:cantSplit/>
          <w:trHeight w:hRule="exact" w:val="4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24"/>
              </w:rPr>
            </w:pPr>
          </w:p>
        </w:tc>
      </w:tr>
      <w:tr w:rsidR="0018141F" w:rsidTr="00233121">
        <w:trPr>
          <w:cantSplit/>
          <w:trHeight w:hRule="exact" w:val="4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24"/>
              </w:rPr>
            </w:pPr>
          </w:p>
        </w:tc>
      </w:tr>
      <w:tr w:rsidR="0018141F" w:rsidTr="00233121">
        <w:trPr>
          <w:cantSplit/>
          <w:trHeight w:hRule="exact" w:val="4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24"/>
              </w:rPr>
            </w:pPr>
          </w:p>
        </w:tc>
      </w:tr>
      <w:tr w:rsidR="0018141F" w:rsidTr="00233121">
        <w:trPr>
          <w:cantSplit/>
          <w:trHeight w:hRule="exact" w:val="4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F" w:rsidRDefault="0018141F" w:rsidP="00DD4234">
            <w:pPr>
              <w:ind w:left="-86"/>
              <w:rPr>
                <w:rFonts w:ascii="Arial" w:hAnsi="Arial"/>
                <w:sz w:val="24"/>
              </w:rPr>
            </w:pPr>
          </w:p>
        </w:tc>
      </w:tr>
      <w:tr w:rsidR="0018141F" w:rsidTr="00233121">
        <w:trPr>
          <w:cantSplit/>
          <w:trHeight w:val="37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CHARACTER REFEREES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706D7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6"/>
              </w:rPr>
              <w:t>Please note that we may contact your references to seek advice</w:t>
            </w:r>
            <w:r w:rsidR="00B706D7">
              <w:rPr>
                <w:rFonts w:ascii="Arial" w:hAnsi="Arial"/>
                <w:sz w:val="16"/>
              </w:rPr>
              <w:t>.)</w:t>
            </w:r>
          </w:p>
        </w:tc>
      </w:tr>
      <w:tr w:rsidR="0018141F" w:rsidTr="00233121">
        <w:trPr>
          <w:cantSplit/>
          <w:trHeight w:val="537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Years Known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726F04" w:rsidP="00DD4234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Number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address</w:t>
            </w:r>
          </w:p>
        </w:tc>
      </w:tr>
      <w:tr w:rsidR="0018141F" w:rsidTr="00233121">
        <w:trPr>
          <w:cantSplit/>
          <w:trHeight w:hRule="exact" w:val="600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</w:tr>
      <w:tr w:rsidR="0018141F" w:rsidTr="00233121">
        <w:trPr>
          <w:cantSplit/>
          <w:trHeight w:hRule="exact" w:val="600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1F" w:rsidRDefault="0018141F" w:rsidP="00DD4234">
            <w:pPr>
              <w:ind w:left="-86"/>
              <w:rPr>
                <w:rFonts w:ascii="Arial" w:hAnsi="Arial"/>
                <w:b/>
                <w:sz w:val="18"/>
              </w:rPr>
            </w:pPr>
          </w:p>
        </w:tc>
      </w:tr>
    </w:tbl>
    <w:p w:rsidR="00AE169F" w:rsidRDefault="00AE169F"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13"/>
        <w:gridCol w:w="1066"/>
        <w:gridCol w:w="1082"/>
      </w:tblGrid>
      <w:tr w:rsidR="0018141F" w:rsidTr="00DD4234">
        <w:trPr>
          <w:cantSplit/>
          <w:trHeight w:val="429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:rsidR="0018141F" w:rsidRDefault="0018141F">
            <w:pPr>
              <w:pStyle w:val="Heading6"/>
            </w:pPr>
            <w:r>
              <w:lastRenderedPageBreak/>
              <w:t>PART IV   OTHER INFORMATION</w:t>
            </w:r>
          </w:p>
        </w:tc>
      </w:tr>
      <w:tr w:rsidR="0018141F" w:rsidTr="00DD4234">
        <w:trPr>
          <w:cantSplit/>
          <w:trHeight w:val="429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8141F" w:rsidRDefault="00132046" w:rsidP="00132046">
            <w:pPr>
              <w:rPr>
                <w:rFonts w:ascii="Arial" w:hAnsi="Arial"/>
                <w:sz w:val="18"/>
              </w:rPr>
            </w:pPr>
            <w:r w:rsidRPr="00132046">
              <w:rPr>
                <w:rFonts w:ascii="Arial" w:hAnsi="Arial"/>
                <w:b/>
              </w:rPr>
              <w:t>AS WE ARE DEALING WITH YOUNG CHILDREN,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7B712D">
              <w:rPr>
                <w:rFonts w:ascii="Arial" w:hAnsi="Arial"/>
                <w:b/>
              </w:rPr>
              <w:t>PLEASE</w:t>
            </w:r>
            <w:r w:rsidR="0018141F">
              <w:rPr>
                <w:rFonts w:ascii="Arial" w:hAnsi="Arial"/>
                <w:b/>
              </w:rPr>
              <w:t xml:space="preserve"> ANSWER THE FOLLOWING QUESTIONS.</w:t>
            </w:r>
            <w:r w:rsidR="006073EA">
              <w:rPr>
                <w:rFonts w:ascii="Arial" w:hAnsi="Arial"/>
                <w:b/>
              </w:rPr>
              <w:t xml:space="preserve"> </w:t>
            </w:r>
            <w:r w:rsidR="006073EA" w:rsidRPr="00B706D7">
              <w:rPr>
                <w:rFonts w:ascii="Arial" w:hAnsi="Arial"/>
                <w:sz w:val="16"/>
              </w:rPr>
              <w:t>(</w:t>
            </w:r>
            <w:r w:rsidR="00121FAA" w:rsidRPr="00B706D7">
              <w:rPr>
                <w:rFonts w:ascii="Arial" w:hAnsi="Arial"/>
                <w:sz w:val="16"/>
              </w:rPr>
              <w:t xml:space="preserve">Please circle or </w:t>
            </w:r>
            <w:r w:rsidR="00121FAA" w:rsidRPr="00B706D7">
              <w:rPr>
                <w:rFonts w:ascii="Arial" w:hAnsi="Arial"/>
                <w:b/>
                <w:sz w:val="16"/>
              </w:rPr>
              <w:t>BOLD</w:t>
            </w:r>
            <w:r w:rsidR="00121FAA" w:rsidRPr="00B706D7">
              <w:rPr>
                <w:rFonts w:ascii="Arial" w:hAnsi="Arial"/>
                <w:sz w:val="16"/>
              </w:rPr>
              <w:t xml:space="preserve"> the relevant option.</w:t>
            </w:r>
            <w:r w:rsidR="00742433">
              <w:rPr>
                <w:rFonts w:ascii="Arial" w:hAnsi="Arial"/>
                <w:sz w:val="16"/>
              </w:rPr>
              <w:t>)</w:t>
            </w:r>
          </w:p>
        </w:tc>
      </w:tr>
      <w:tr w:rsidR="00726F04" w:rsidTr="00DD4234">
        <w:trPr>
          <w:cantSplit/>
          <w:trHeight w:val="407"/>
        </w:trPr>
        <w:tc>
          <w:tcPr>
            <w:tcW w:w="77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26F04" w:rsidRPr="00B706D7" w:rsidRDefault="00121FAA">
            <w:pPr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1. Do you have a criminal record?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vAlign w:val="center"/>
          </w:tcPr>
          <w:p w:rsidR="00726F04" w:rsidRPr="00B706D7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726F04" w:rsidRPr="00B706D7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21FAA" w:rsidTr="00DD4234">
        <w:trPr>
          <w:cantSplit/>
          <w:trHeight w:val="403"/>
        </w:trPr>
        <w:tc>
          <w:tcPr>
            <w:tcW w:w="7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B706D7" w:rsidRDefault="00121FAA">
            <w:pPr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2. Have you ever been dismissed, discharged, terminated or suspended from employment?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B706D7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B706D7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21FAA" w:rsidTr="00DD4234">
        <w:trPr>
          <w:cantSplit/>
          <w:trHeight w:val="403"/>
        </w:trPr>
        <w:tc>
          <w:tcPr>
            <w:tcW w:w="7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B706D7" w:rsidRDefault="00121FAA">
            <w:pPr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3. Have you ever been or are you currently under any financial embarrassment, such as an undischarged bankrupt or a judgement debtor?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B706D7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B706D7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06D7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21FAA" w:rsidRPr="00D536DD" w:rsidTr="00DD4234">
        <w:trPr>
          <w:cantSplit/>
          <w:trHeight w:val="403"/>
        </w:trPr>
        <w:tc>
          <w:tcPr>
            <w:tcW w:w="7775" w:type="dxa"/>
            <w:gridSpan w:val="2"/>
            <w:tcBorders>
              <w:top w:val="single" w:sz="4" w:space="0" w:color="auto"/>
            </w:tcBorders>
            <w:vAlign w:val="center"/>
          </w:tcPr>
          <w:p w:rsidR="00121FAA" w:rsidRPr="000C6142" w:rsidRDefault="00121FAA" w:rsidP="00132046">
            <w:pPr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 xml:space="preserve">4. </w:t>
            </w:r>
            <w:r w:rsidR="00132046" w:rsidRPr="000C6142">
              <w:rPr>
                <w:rFonts w:ascii="Arial" w:hAnsi="Arial"/>
                <w:sz w:val="18"/>
                <w:szCs w:val="18"/>
              </w:rPr>
              <w:t>Are you</w:t>
            </w:r>
            <w:r w:rsidR="009C26C1" w:rsidRPr="000C6142">
              <w:rPr>
                <w:rFonts w:ascii="Arial" w:hAnsi="Arial"/>
                <w:sz w:val="18"/>
                <w:szCs w:val="18"/>
              </w:rPr>
              <w:t xml:space="preserve"> </w:t>
            </w:r>
            <w:r w:rsidRPr="000C6142">
              <w:rPr>
                <w:rFonts w:ascii="Arial" w:hAnsi="Arial"/>
                <w:sz w:val="18"/>
                <w:szCs w:val="18"/>
              </w:rPr>
              <w:t>currently suffering from: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21FAA" w:rsidRPr="00D536DD" w:rsidTr="00DD4234">
        <w:trPr>
          <w:cantSplit/>
          <w:trHeight w:val="403"/>
        </w:trPr>
        <w:tc>
          <w:tcPr>
            <w:tcW w:w="7775" w:type="dxa"/>
            <w:gridSpan w:val="2"/>
            <w:vAlign w:val="center"/>
          </w:tcPr>
          <w:p w:rsidR="00121FAA" w:rsidRPr="000C6142" w:rsidRDefault="00121FAA">
            <w:pPr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(</w:t>
            </w:r>
            <w:r w:rsidR="009C26C1" w:rsidRPr="000C6142">
              <w:rPr>
                <w:rFonts w:ascii="Arial" w:hAnsi="Arial"/>
                <w:sz w:val="18"/>
                <w:szCs w:val="18"/>
              </w:rPr>
              <w:t>a</w:t>
            </w:r>
            <w:r w:rsidRPr="000C6142">
              <w:rPr>
                <w:rFonts w:ascii="Arial" w:hAnsi="Arial"/>
                <w:sz w:val="18"/>
                <w:szCs w:val="18"/>
              </w:rPr>
              <w:t>) Medical condition?</w:t>
            </w:r>
          </w:p>
        </w:tc>
        <w:tc>
          <w:tcPr>
            <w:tcW w:w="1066" w:type="dxa"/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21FAA" w:rsidRPr="00D536DD" w:rsidTr="00DD4234">
        <w:trPr>
          <w:cantSplit/>
          <w:trHeight w:val="403"/>
        </w:trPr>
        <w:tc>
          <w:tcPr>
            <w:tcW w:w="7775" w:type="dxa"/>
            <w:gridSpan w:val="2"/>
            <w:tcBorders>
              <w:bottom w:val="nil"/>
            </w:tcBorders>
            <w:vAlign w:val="center"/>
          </w:tcPr>
          <w:p w:rsidR="00121FAA" w:rsidRPr="000C6142" w:rsidRDefault="00121FAA">
            <w:pPr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(</w:t>
            </w:r>
            <w:r w:rsidR="009C26C1" w:rsidRPr="000C6142">
              <w:rPr>
                <w:rFonts w:ascii="Arial" w:hAnsi="Arial"/>
                <w:sz w:val="18"/>
                <w:szCs w:val="18"/>
              </w:rPr>
              <w:t>b</w:t>
            </w:r>
            <w:r w:rsidRPr="000C6142">
              <w:rPr>
                <w:rFonts w:ascii="Arial" w:hAnsi="Arial"/>
                <w:sz w:val="18"/>
                <w:szCs w:val="18"/>
              </w:rPr>
              <w:t>) Mental illness?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21FAA" w:rsidRPr="00D536DD" w:rsidTr="00DD4234">
        <w:trPr>
          <w:cantSplit/>
          <w:trHeight w:val="403"/>
        </w:trPr>
        <w:tc>
          <w:tcPr>
            <w:tcW w:w="77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21FAA" w:rsidRPr="000C6142" w:rsidRDefault="00121FAA">
            <w:pPr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(</w:t>
            </w:r>
            <w:r w:rsidR="009C26C1" w:rsidRPr="000C6142">
              <w:rPr>
                <w:rFonts w:ascii="Arial" w:hAnsi="Arial"/>
                <w:sz w:val="18"/>
                <w:szCs w:val="18"/>
              </w:rPr>
              <w:t>c</w:t>
            </w:r>
            <w:r w:rsidRPr="000C6142">
              <w:rPr>
                <w:rFonts w:ascii="Arial" w:hAnsi="Arial"/>
                <w:sz w:val="18"/>
                <w:szCs w:val="18"/>
              </w:rPr>
              <w:t>) L</w:t>
            </w:r>
            <w:r w:rsidR="00B706D7" w:rsidRPr="000C6142">
              <w:rPr>
                <w:rFonts w:ascii="Arial" w:hAnsi="Arial"/>
                <w:sz w:val="18"/>
                <w:szCs w:val="18"/>
              </w:rPr>
              <w:t>earning difficulty</w:t>
            </w:r>
            <w:r w:rsidRPr="000C6142">
              <w:rPr>
                <w:rFonts w:ascii="Arial" w:hAnsi="Arial"/>
                <w:sz w:val="18"/>
                <w:szCs w:val="18"/>
              </w:rPr>
              <w:t xml:space="preserve"> (diagnosed or otherwise)?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121FAA" w:rsidRPr="000C6142" w:rsidRDefault="00121F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21FAA" w:rsidTr="00DD4234">
        <w:trPr>
          <w:cantSplit/>
          <w:trHeight w:val="403"/>
        </w:trPr>
        <w:tc>
          <w:tcPr>
            <w:tcW w:w="7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0C6142" w:rsidRDefault="009C26C1">
            <w:pPr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5</w:t>
            </w:r>
            <w:r w:rsidR="00B706D7" w:rsidRPr="000C6142">
              <w:rPr>
                <w:rFonts w:ascii="Arial" w:hAnsi="Arial"/>
                <w:sz w:val="18"/>
                <w:szCs w:val="18"/>
              </w:rPr>
              <w:t>. Have you ever submitted an application for a position in DAS before?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0C6142" w:rsidRDefault="00B706D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FAA" w:rsidRPr="000C6142" w:rsidRDefault="00B706D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6142">
              <w:rPr>
                <w:rFonts w:ascii="Arial" w:hAnsi="Arial"/>
                <w:sz w:val="18"/>
                <w:szCs w:val="18"/>
              </w:rPr>
              <w:t>No</w:t>
            </w:r>
            <w:bookmarkStart w:id="0" w:name="_GoBack"/>
            <w:bookmarkEnd w:id="0"/>
          </w:p>
        </w:tc>
      </w:tr>
      <w:tr w:rsidR="00AE169F" w:rsidTr="002A3F60">
        <w:trPr>
          <w:cantSplit/>
          <w:trHeight w:val="679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5CFF" w:rsidRPr="00B706D7" w:rsidRDefault="00AE169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E169F">
              <w:rPr>
                <w:rFonts w:ascii="Arial" w:hAnsi="Arial"/>
                <w:sz w:val="18"/>
                <w:szCs w:val="18"/>
              </w:rPr>
              <w:t xml:space="preserve">If the answer is </w:t>
            </w:r>
            <w:r w:rsidRPr="00103CBF">
              <w:rPr>
                <w:rFonts w:ascii="Arial" w:hAnsi="Arial"/>
                <w:b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 xml:space="preserve"> for any of the questions above</w:t>
            </w:r>
            <w:r w:rsidRPr="00AE169F">
              <w:rPr>
                <w:rFonts w:ascii="Arial" w:hAnsi="Arial"/>
                <w:sz w:val="18"/>
                <w:szCs w:val="18"/>
              </w:rPr>
              <w:t>, please provide details in the space below.</w:t>
            </w:r>
          </w:p>
        </w:tc>
      </w:tr>
      <w:tr w:rsidR="0018141F" w:rsidRPr="00067F84" w:rsidTr="00DD4234">
        <w:trPr>
          <w:cantSplit/>
          <w:trHeight w:val="98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41F" w:rsidRPr="00067F84" w:rsidRDefault="0018141F">
            <w:pPr>
              <w:tabs>
                <w:tab w:val="left" w:pos="3597"/>
              </w:tabs>
              <w:rPr>
                <w:rFonts w:ascii="Arial" w:hAnsi="Arial"/>
                <w:b/>
                <w:lang w:val="en-SG" w:eastAsia="en-SG"/>
              </w:rPr>
            </w:pPr>
            <w:r w:rsidRPr="00067F84">
              <w:rPr>
                <w:rFonts w:ascii="Arial" w:hAnsi="Arial"/>
                <w:b/>
                <w:lang w:val="en-SG" w:eastAsia="en-SG"/>
              </w:rPr>
              <w:t>How did you get to know of our vacancy</w:t>
            </w:r>
          </w:p>
          <w:p w:rsidR="00241E77" w:rsidRPr="00067F84" w:rsidRDefault="00241E77">
            <w:pPr>
              <w:tabs>
                <w:tab w:val="left" w:pos="3597"/>
              </w:tabs>
              <w:rPr>
                <w:rFonts w:ascii="Arial" w:hAnsi="Arial"/>
                <w:b/>
                <w:sz w:val="18"/>
                <w:lang w:val="en-SG" w:eastAsia="en-SG"/>
              </w:rPr>
            </w:pPr>
          </w:p>
          <w:p w:rsidR="00241E77" w:rsidRPr="00067F84" w:rsidRDefault="00241E77">
            <w:pPr>
              <w:tabs>
                <w:tab w:val="left" w:pos="3597"/>
              </w:tabs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</w:pPr>
            <w:r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First point of contact/ information:</w:t>
            </w:r>
          </w:p>
          <w:p w:rsidR="0018141F" w:rsidRPr="00067F84" w:rsidRDefault="0018141F" w:rsidP="00DD4234">
            <w:pPr>
              <w:tabs>
                <w:tab w:val="left" w:pos="252"/>
                <w:tab w:val="left" w:pos="612"/>
                <w:tab w:val="left" w:pos="1962"/>
                <w:tab w:val="left" w:pos="2322"/>
                <w:tab w:val="left" w:pos="3672"/>
                <w:tab w:val="left" w:pos="4032"/>
                <w:tab w:val="left" w:pos="5562"/>
                <w:tab w:val="left" w:pos="5922"/>
                <w:tab w:val="left" w:pos="6822"/>
              </w:tabs>
              <w:spacing w:before="200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ab/>
            </w:r>
            <w:r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DAS Website</w:t>
            </w: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ab/>
            </w:r>
            <w:r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Straits Times</w:t>
            </w: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ab/>
            </w:r>
            <w:r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0EB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NCSS Careers Portal</w:t>
            </w: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ab/>
            </w:r>
            <w:r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D4EAF" w:rsidRPr="00067F84">
              <w:rPr>
                <w:rFonts w:ascii="Arial" w:hAnsi="Arial" w:cs="Arial"/>
                <w:sz w:val="18"/>
                <w:szCs w:val="18"/>
              </w:rPr>
              <w:t>MyCareersFuture</w:t>
            </w:r>
            <w:proofErr w:type="spellEnd"/>
            <w:r w:rsidR="00BE60EB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  <w:r w:rsidR="00AE169F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  <w:r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EAF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Others_____________</w:t>
            </w:r>
          </w:p>
          <w:p w:rsidR="00241E77" w:rsidRPr="00067F84" w:rsidRDefault="005B2385">
            <w:pPr>
              <w:tabs>
                <w:tab w:val="left" w:pos="252"/>
                <w:tab w:val="left" w:pos="612"/>
                <w:tab w:val="left" w:pos="1962"/>
                <w:tab w:val="left" w:pos="2322"/>
                <w:tab w:val="left" w:pos="3672"/>
                <w:tab w:val="left" w:pos="4032"/>
                <w:tab w:val="left" w:pos="5562"/>
                <w:tab w:val="left" w:pos="5922"/>
                <w:tab w:val="left" w:pos="6822"/>
              </w:tabs>
              <w:spacing w:before="200"/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</w:pPr>
            <w:r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If through a referral</w:t>
            </w:r>
            <w:r w:rsidR="0068787F"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*</w:t>
            </w:r>
            <w:r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,  please</w:t>
            </w:r>
            <w:r w:rsidR="00241E77"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 xml:space="preserve"> </w:t>
            </w:r>
            <w:r w:rsidR="00945A76"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provide</w:t>
            </w:r>
            <w:r w:rsidR="001F2041"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 xml:space="preserve"> referrer’s</w:t>
            </w:r>
            <w:r w:rsidR="00945A76"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 xml:space="preserve"> </w:t>
            </w:r>
            <w:r w:rsidR="00241E77"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information</w:t>
            </w:r>
            <w:r w:rsidRPr="00067F84">
              <w:rPr>
                <w:rFonts w:ascii="Arial" w:hAnsi="Arial" w:cs="Arial"/>
                <w:b/>
                <w:sz w:val="18"/>
                <w:szCs w:val="18"/>
                <w:lang w:val="en-SG" w:eastAsia="en-SG"/>
              </w:rPr>
              <w:t>:</w:t>
            </w:r>
          </w:p>
          <w:p w:rsidR="00A40E6E" w:rsidRPr="00067F84" w:rsidRDefault="00241E77" w:rsidP="00DD4234">
            <w:pPr>
              <w:tabs>
                <w:tab w:val="left" w:pos="252"/>
                <w:tab w:val="left" w:pos="612"/>
                <w:tab w:val="left" w:pos="1962"/>
                <w:tab w:val="left" w:pos="2322"/>
                <w:tab w:val="left" w:pos="3672"/>
                <w:tab w:val="left" w:pos="4032"/>
                <w:tab w:val="left" w:pos="5562"/>
                <w:tab w:val="left" w:pos="5922"/>
                <w:tab w:val="left" w:pos="6822"/>
              </w:tabs>
              <w:spacing w:before="200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ab/>
            </w:r>
            <w:r w:rsidR="00852582" w:rsidRPr="00067F84">
              <w:rPr>
                <w:rFonts w:ascii="Arial" w:hAnsi="Arial" w:cs="Arial"/>
                <w:sz w:val="18"/>
                <w:szCs w:val="18"/>
              </w:rPr>
              <w:t xml:space="preserve"> </w:t>
            </w:r>
            <w:r w:rsidR="00852582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DAS Staff</w:t>
            </w:r>
            <w:r w:rsidR="00A40E6E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  <w:r w:rsidR="00852582" w:rsidRPr="00067F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60EB"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0EB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DAS </w:t>
            </w:r>
            <w:r w:rsidR="00860F22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Parent</w:t>
            </w:r>
            <w:r w:rsidR="00A40E6E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  <w:r w:rsidR="00A40E6E" w:rsidRPr="00067F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60EB"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F22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DAC</w:t>
            </w:r>
            <w:r w:rsidR="00852582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Course</w:t>
            </w:r>
            <w:r w:rsidR="00860F22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Participant</w:t>
            </w:r>
            <w:r w:rsidR="00A40E6E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  <w:r w:rsidR="00A40E6E" w:rsidRPr="00067F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60EB"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F22" w:rsidRPr="00067F84">
              <w:rPr>
                <w:rFonts w:ascii="Arial" w:hAnsi="Arial" w:cs="Arial"/>
                <w:sz w:val="18"/>
                <w:szCs w:val="18"/>
              </w:rPr>
              <w:t>DAS Partner</w:t>
            </w:r>
            <w:r w:rsidR="00852582" w:rsidRPr="00067F84">
              <w:rPr>
                <w:rFonts w:ascii="Arial" w:hAnsi="Arial" w:cs="Arial"/>
                <w:sz w:val="18"/>
                <w:szCs w:val="18"/>
              </w:rPr>
              <w:t>/ Donor/ Client</w:t>
            </w:r>
            <w:r w:rsidR="00A40E6E" w:rsidRPr="00067F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60F22" w:rsidRPr="00067F84">
              <w:rPr>
                <w:rFonts w:ascii="Arial" w:hAnsi="Arial" w:cs="Arial"/>
                <w:sz w:val="18"/>
                <w:szCs w:val="18"/>
              </w:rPr>
              <w:t>(</w:t>
            </w:r>
            <w:r w:rsidR="0005317B" w:rsidRPr="00067F84">
              <w:rPr>
                <w:rFonts w:ascii="Arial" w:hAnsi="Arial" w:cs="Arial"/>
                <w:sz w:val="18"/>
                <w:szCs w:val="18"/>
              </w:rPr>
              <w:t>Org</w:t>
            </w:r>
            <w:r w:rsidR="00CA17C4" w:rsidRPr="00067F84">
              <w:rPr>
                <w:rFonts w:ascii="Arial" w:hAnsi="Arial" w:cs="Arial"/>
                <w:sz w:val="18"/>
                <w:szCs w:val="18"/>
              </w:rPr>
              <w:t>.</w:t>
            </w:r>
            <w:r w:rsidR="00860F22" w:rsidRPr="00067F84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="00A40E6E" w:rsidRPr="00067F84" w:rsidDel="00A40E6E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  <w:r w:rsidR="00860F22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________</w:t>
            </w:r>
            <w:r w:rsidR="00A40E6E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___</w:t>
            </w:r>
            <w:r w:rsidR="00860F22" w:rsidRPr="00067F84">
              <w:rPr>
                <w:rFonts w:ascii="Arial" w:hAnsi="Arial" w:cs="Arial"/>
                <w:sz w:val="18"/>
                <w:szCs w:val="18"/>
              </w:rPr>
              <w:t xml:space="preserve">  )</w:t>
            </w:r>
            <w:r w:rsidR="00AE169F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</w:p>
          <w:p w:rsidR="00852582" w:rsidRPr="00067F84" w:rsidRDefault="00A40E6E" w:rsidP="00DD4234">
            <w:pPr>
              <w:tabs>
                <w:tab w:val="left" w:pos="252"/>
                <w:tab w:val="left" w:pos="612"/>
                <w:tab w:val="left" w:pos="1962"/>
                <w:tab w:val="left" w:pos="2322"/>
                <w:tab w:val="left" w:pos="3672"/>
                <w:tab w:val="left" w:pos="4032"/>
                <w:tab w:val="left" w:pos="5562"/>
                <w:tab w:val="left" w:pos="5922"/>
                <w:tab w:val="left" w:pos="6822"/>
              </w:tabs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    </w:t>
            </w:r>
            <w:r w:rsidR="00BE60EB" w:rsidRPr="00067F84">
              <w:rPr>
                <w:rFonts w:ascii="Arial" w:hAnsi="Arial" w:cs="Arial"/>
                <w:sz w:val="18"/>
                <w:szCs w:val="18"/>
              </w:rPr>
              <w:t></w:t>
            </w:r>
            <w:r w:rsidR="00AE169F" w:rsidRPr="00067F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EAF" w:rsidRPr="00067F84">
              <w:rPr>
                <w:rFonts w:ascii="Arial" w:hAnsi="Arial" w:cs="Arial"/>
                <w:sz w:val="18"/>
                <w:szCs w:val="18"/>
                <w:lang w:val="en-SG" w:eastAsia="en-SG"/>
              </w:rPr>
              <w:t>Others_____________</w:t>
            </w:r>
          </w:p>
          <w:p w:rsidR="00852582" w:rsidRPr="00067F84" w:rsidRDefault="00852582" w:rsidP="00DD4234">
            <w:pPr>
              <w:tabs>
                <w:tab w:val="left" w:pos="252"/>
                <w:tab w:val="left" w:pos="612"/>
                <w:tab w:val="left" w:pos="1962"/>
                <w:tab w:val="left" w:pos="2322"/>
                <w:tab w:val="left" w:pos="3672"/>
                <w:tab w:val="left" w:pos="4032"/>
                <w:tab w:val="left" w:pos="5562"/>
                <w:tab w:val="left" w:pos="5922"/>
                <w:tab w:val="left" w:pos="6822"/>
              </w:tabs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</w:tc>
      </w:tr>
      <w:tr w:rsidR="00860F22" w:rsidRPr="00067F84" w:rsidTr="002A3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22" w:rsidRPr="00067F84" w:rsidRDefault="001F2041">
            <w:pPr>
              <w:rPr>
                <w:rFonts w:ascii="Arial" w:hAnsi="Arial"/>
                <w:sz w:val="18"/>
              </w:rPr>
            </w:pPr>
            <w:r w:rsidRPr="00067F84">
              <w:rPr>
                <w:rFonts w:ascii="Arial" w:hAnsi="Arial"/>
                <w:sz w:val="18"/>
              </w:rPr>
              <w:t xml:space="preserve">Referrer’s </w:t>
            </w:r>
            <w:r w:rsidR="00860F22" w:rsidRPr="00067F84">
              <w:rPr>
                <w:rFonts w:ascii="Arial" w:hAnsi="Arial"/>
                <w:sz w:val="18"/>
              </w:rPr>
              <w:t>Full Name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22" w:rsidRPr="00067F84" w:rsidRDefault="00860F22">
            <w:pPr>
              <w:rPr>
                <w:rFonts w:ascii="Arial" w:hAnsi="Arial"/>
              </w:rPr>
            </w:pPr>
            <w:r w:rsidRPr="00067F84">
              <w:rPr>
                <w:rFonts w:ascii="Arial" w:hAnsi="Arial"/>
                <w:sz w:val="18"/>
              </w:rPr>
              <w:t>Contact No.</w:t>
            </w:r>
          </w:p>
        </w:tc>
      </w:tr>
      <w:tr w:rsidR="00860F22" w:rsidRPr="00067F84" w:rsidTr="002A3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22" w:rsidRPr="00067F84" w:rsidRDefault="00860F22">
            <w:pPr>
              <w:rPr>
                <w:rFonts w:ascii="Arial" w:hAnsi="Arial"/>
                <w:sz w:val="18"/>
              </w:rPr>
            </w:pPr>
            <w:r w:rsidRPr="00067F84">
              <w:rPr>
                <w:rFonts w:ascii="Arial" w:hAnsi="Arial"/>
                <w:sz w:val="18"/>
                <w:szCs w:val="18"/>
              </w:rPr>
              <w:t>E-mail Address</w:t>
            </w:r>
            <w:r w:rsidRPr="00067F84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22" w:rsidRPr="00067F84" w:rsidRDefault="00860F22">
            <w:pPr>
              <w:rPr>
                <w:rFonts w:ascii="Arial" w:hAnsi="Arial"/>
                <w:sz w:val="18"/>
              </w:rPr>
            </w:pPr>
            <w:r w:rsidRPr="00067F84">
              <w:rPr>
                <w:rFonts w:ascii="Arial" w:hAnsi="Arial"/>
                <w:sz w:val="18"/>
              </w:rPr>
              <w:t xml:space="preserve">Relationship </w:t>
            </w:r>
            <w:r w:rsidR="0005317B" w:rsidRPr="00067F84">
              <w:rPr>
                <w:rFonts w:ascii="Arial" w:hAnsi="Arial"/>
                <w:sz w:val="18"/>
              </w:rPr>
              <w:t>with</w:t>
            </w:r>
            <w:r w:rsidRPr="00067F84">
              <w:rPr>
                <w:rFonts w:ascii="Arial" w:hAnsi="Arial"/>
                <w:sz w:val="18"/>
              </w:rPr>
              <w:t xml:space="preserve"> </w:t>
            </w:r>
            <w:r w:rsidR="0005317B" w:rsidRPr="00067F84">
              <w:rPr>
                <w:rFonts w:ascii="Arial" w:hAnsi="Arial"/>
                <w:sz w:val="18"/>
              </w:rPr>
              <w:t>applicant</w:t>
            </w:r>
            <w:r w:rsidRPr="00067F84">
              <w:rPr>
                <w:rFonts w:ascii="Arial" w:hAnsi="Arial"/>
                <w:sz w:val="18"/>
              </w:rPr>
              <w:t>:</w:t>
            </w:r>
          </w:p>
        </w:tc>
      </w:tr>
    </w:tbl>
    <w:p w:rsidR="00AE169F" w:rsidRPr="0068787F" w:rsidRDefault="0068787F">
      <w:r w:rsidRPr="00067F84">
        <w:rPr>
          <w:rFonts w:ascii="Arial" w:hAnsi="Arial" w:cs="Arial"/>
          <w:sz w:val="18"/>
          <w:szCs w:val="18"/>
          <w:lang w:val="en-SG" w:eastAsia="en-SG"/>
        </w:rPr>
        <w:t>* Terms and conditions for the “Refer a Friend Program” as stated on the DAS website.</w:t>
      </w:r>
    </w:p>
    <w:p w:rsidR="000C3C85" w:rsidRDefault="000C3C85">
      <w:pPr>
        <w:rPr>
          <w:rFonts w:ascii="Arial" w:hAnsi="Arial"/>
          <w:sz w:val="18"/>
        </w:rPr>
      </w:pPr>
    </w:p>
    <w:tbl>
      <w:tblPr>
        <w:tblW w:w="99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9"/>
        <w:gridCol w:w="4934"/>
        <w:gridCol w:w="51"/>
      </w:tblGrid>
      <w:tr w:rsidR="004D1027" w:rsidTr="007B712D">
        <w:trPr>
          <w:cantSplit/>
          <w:trHeight w:hRule="exact" w:val="846"/>
        </w:trPr>
        <w:tc>
          <w:tcPr>
            <w:tcW w:w="9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27" w:rsidRDefault="00742433" w:rsidP="0074243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IMPORTANT NOTE</w:t>
            </w:r>
            <w:r w:rsidR="004D1027">
              <w:rPr>
                <w:rFonts w:ascii="Arial" w:hAnsi="Arial"/>
                <w:b/>
                <w:sz w:val="24"/>
              </w:rPr>
              <w:t>:</w:t>
            </w:r>
          </w:p>
          <w:p w:rsidR="004D1027" w:rsidRDefault="004D1027" w:rsidP="00742433">
            <w:pPr>
              <w:rPr>
                <w:rFonts w:ascii="Arial" w:hAnsi="Arial"/>
                <w:sz w:val="22"/>
              </w:rPr>
            </w:pPr>
            <w:r w:rsidRPr="00742433">
              <w:rPr>
                <w:rFonts w:ascii="Arial" w:hAnsi="Arial"/>
              </w:rPr>
              <w:t>False particulars or suppression of materials facts will render you liable to disqualification and if appointed, to dismissal.</w:t>
            </w:r>
          </w:p>
        </w:tc>
      </w:tr>
      <w:tr w:rsidR="004D1027" w:rsidRPr="00D536DD" w:rsidTr="007B712D">
        <w:trPr>
          <w:cantSplit/>
          <w:trHeight w:hRule="exact" w:val="813"/>
        </w:trPr>
        <w:tc>
          <w:tcPr>
            <w:tcW w:w="49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D1027" w:rsidRPr="007B712D" w:rsidRDefault="004D1027" w:rsidP="00FD6508">
            <w:pPr>
              <w:rPr>
                <w:rFonts w:ascii="Arial" w:hAnsi="Arial" w:cs="Arial"/>
                <w:sz w:val="18"/>
                <w:szCs w:val="18"/>
              </w:rPr>
            </w:pPr>
            <w:r w:rsidRPr="007B712D">
              <w:rPr>
                <w:rFonts w:ascii="Arial" w:hAnsi="Arial" w:cs="Arial"/>
                <w:sz w:val="18"/>
                <w:szCs w:val="18"/>
              </w:rPr>
              <w:t>Date of submission</w:t>
            </w:r>
          </w:p>
        </w:tc>
        <w:tc>
          <w:tcPr>
            <w:tcW w:w="4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D1027" w:rsidRPr="007B712D" w:rsidRDefault="004D1027" w:rsidP="00FD6508">
            <w:pPr>
              <w:rPr>
                <w:rFonts w:ascii="Arial" w:hAnsi="Arial" w:cs="Arial"/>
                <w:sz w:val="18"/>
                <w:szCs w:val="18"/>
              </w:rPr>
            </w:pPr>
            <w:r w:rsidRPr="007B712D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3045A4" w:rsidRPr="00D536DD" w:rsidTr="007B712D">
        <w:trPr>
          <w:gridAfter w:val="1"/>
          <w:wAfter w:w="51" w:type="dxa"/>
          <w:cantSplit/>
          <w:trHeight w:hRule="exact" w:val="2369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5A4" w:rsidRPr="007B712D" w:rsidRDefault="00742433" w:rsidP="007677CC">
            <w:pPr>
              <w:jc w:val="both"/>
              <w:rPr>
                <w:rFonts w:ascii="Arial" w:hAnsi="Arial" w:cs="Arial"/>
                <w:b/>
              </w:rPr>
            </w:pPr>
            <w:r w:rsidRPr="007B712D">
              <w:rPr>
                <w:rFonts w:ascii="Arial" w:hAnsi="Arial" w:cs="Arial"/>
                <w:b/>
              </w:rPr>
              <w:t>CONFIDENTIALITY CLAUSE</w:t>
            </w:r>
          </w:p>
          <w:p w:rsidR="003045A4" w:rsidRPr="009C26C1" w:rsidRDefault="003045A4" w:rsidP="007677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3045A4" w:rsidRPr="009C26C1" w:rsidRDefault="003045A4" w:rsidP="007677CC">
            <w:pPr>
              <w:jc w:val="both"/>
              <w:rPr>
                <w:rFonts w:ascii="Arial" w:hAnsi="Arial" w:cs="Arial"/>
              </w:rPr>
            </w:pPr>
            <w:r w:rsidRPr="009C26C1">
              <w:rPr>
                <w:rFonts w:ascii="Arial" w:hAnsi="Arial" w:cs="Arial"/>
              </w:rPr>
              <w:t>All information gathered in the course of processing your employment application will be treated with confidentiality.</w:t>
            </w:r>
          </w:p>
          <w:p w:rsidR="003045A4" w:rsidRPr="009C26C1" w:rsidRDefault="003045A4" w:rsidP="00D536DD">
            <w:pPr>
              <w:ind w:right="-249"/>
              <w:jc w:val="both"/>
              <w:rPr>
                <w:rFonts w:ascii="Arial" w:hAnsi="Arial" w:cs="Arial"/>
              </w:rPr>
            </w:pPr>
          </w:p>
          <w:p w:rsidR="003045A4" w:rsidRPr="009C26C1" w:rsidRDefault="003045A4" w:rsidP="007677CC">
            <w:pPr>
              <w:jc w:val="both"/>
              <w:rPr>
                <w:rFonts w:ascii="Arial" w:hAnsi="Arial" w:cs="Arial"/>
              </w:rPr>
            </w:pPr>
            <w:r w:rsidRPr="009C26C1">
              <w:rPr>
                <w:rFonts w:ascii="Arial" w:hAnsi="Arial" w:cs="Arial"/>
              </w:rPr>
              <w:t>The information will also be retai</w:t>
            </w:r>
            <w:r w:rsidR="007677CC" w:rsidRPr="009C26C1">
              <w:rPr>
                <w:rFonts w:ascii="Arial" w:hAnsi="Arial" w:cs="Arial"/>
              </w:rPr>
              <w:t xml:space="preserve">ned for future job opportunities, where </w:t>
            </w:r>
            <w:r w:rsidR="00FA5046" w:rsidRPr="009C26C1">
              <w:rPr>
                <w:rFonts w:ascii="Arial" w:hAnsi="Arial" w:cs="Arial"/>
              </w:rPr>
              <w:t>suitable.</w:t>
            </w:r>
          </w:p>
          <w:p w:rsidR="00FA5046" w:rsidRPr="009C26C1" w:rsidRDefault="00FA5046" w:rsidP="007677CC">
            <w:pPr>
              <w:jc w:val="both"/>
              <w:rPr>
                <w:rFonts w:ascii="Arial" w:hAnsi="Arial" w:cs="Arial"/>
              </w:rPr>
            </w:pPr>
            <w:r w:rsidRPr="009C26C1">
              <w:rPr>
                <w:rFonts w:ascii="Arial" w:hAnsi="Arial" w:cs="Arial"/>
              </w:rPr>
              <w:t>If you do not wish for your informa</w:t>
            </w:r>
            <w:r w:rsidR="007677CC" w:rsidRPr="009C26C1">
              <w:rPr>
                <w:rFonts w:ascii="Arial" w:hAnsi="Arial" w:cs="Arial"/>
              </w:rPr>
              <w:t>tion to be retained, please select</w:t>
            </w:r>
            <w:r w:rsidRPr="009C26C1">
              <w:rPr>
                <w:rFonts w:ascii="Arial" w:hAnsi="Arial" w:cs="Arial"/>
              </w:rPr>
              <w:t xml:space="preserve"> the box below.</w:t>
            </w:r>
          </w:p>
          <w:p w:rsidR="00FA5046" w:rsidRPr="009C26C1" w:rsidRDefault="00FA5046" w:rsidP="007677CC">
            <w:pPr>
              <w:jc w:val="both"/>
              <w:rPr>
                <w:rFonts w:ascii="Arial" w:hAnsi="Arial" w:cs="Arial"/>
              </w:rPr>
            </w:pPr>
          </w:p>
          <w:p w:rsidR="00FA5046" w:rsidRPr="009C26C1" w:rsidRDefault="00FA5046" w:rsidP="007677CC">
            <w:pPr>
              <w:jc w:val="both"/>
              <w:rPr>
                <w:rFonts w:ascii="Arial" w:hAnsi="Arial" w:cs="Arial"/>
              </w:rPr>
            </w:pPr>
            <w:proofErr w:type="gramStart"/>
            <w:r w:rsidRPr="007B712D">
              <w:rPr>
                <w:rFonts w:ascii="Arial" w:hAnsi="Arial" w:cs="Arial"/>
              </w:rPr>
              <w:t>  I</w:t>
            </w:r>
            <w:proofErr w:type="gramEnd"/>
            <w:r w:rsidRPr="009C26C1">
              <w:rPr>
                <w:rFonts w:ascii="Arial" w:hAnsi="Arial" w:cs="Arial"/>
              </w:rPr>
              <w:t xml:space="preserve"> do not wish for my information to be retained </w:t>
            </w:r>
            <w:r w:rsidR="002D31E8" w:rsidRPr="009C26C1">
              <w:rPr>
                <w:rFonts w:ascii="Arial" w:hAnsi="Arial" w:cs="Arial"/>
              </w:rPr>
              <w:t xml:space="preserve">in the event that my employment application is </w:t>
            </w:r>
            <w:r w:rsidR="002D31E8" w:rsidRPr="009C26C1">
              <w:rPr>
                <w:rFonts w:ascii="Arial" w:hAnsi="Arial" w:cs="Arial"/>
              </w:rPr>
              <w:br/>
              <w:t xml:space="preserve">      unsuccessful.</w:t>
            </w:r>
          </w:p>
          <w:p w:rsidR="00FA5046" w:rsidRPr="009C26C1" w:rsidRDefault="00FA5046" w:rsidP="005B3691">
            <w:pPr>
              <w:jc w:val="both"/>
              <w:rPr>
                <w:rFonts w:ascii="Arial" w:hAnsi="Arial" w:cs="Arial"/>
              </w:rPr>
            </w:pPr>
          </w:p>
        </w:tc>
      </w:tr>
    </w:tbl>
    <w:p w:rsidR="003045A4" w:rsidRDefault="003045A4"/>
    <w:sectPr w:rsidR="003045A4">
      <w:footerReference w:type="default" r:id="rId8"/>
      <w:headerReference w:type="first" r:id="rId9"/>
      <w:footnotePr>
        <w:pos w:val="beneathText"/>
      </w:footnotePr>
      <w:pgSz w:w="11905" w:h="16837"/>
      <w:pgMar w:top="907" w:right="1440" w:bottom="994" w:left="1440" w:header="720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FB" w:rsidRDefault="000E4FFB">
      <w:r>
        <w:separator/>
      </w:r>
    </w:p>
  </w:endnote>
  <w:endnote w:type="continuationSeparator" w:id="0">
    <w:p w:rsidR="000E4FFB" w:rsidRDefault="000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1F" w:rsidRDefault="0018141F">
    <w:pPr>
      <w:pStyle w:val="Footer"/>
      <w:jc w:val="center"/>
      <w:rPr>
        <w:rStyle w:val="PageNumber"/>
      </w:rPr>
    </w:pPr>
    <w:r>
      <w:fldChar w:fldCharType="begin"/>
    </w:r>
    <w:r>
      <w:rPr>
        <w:rStyle w:val="PageNumber"/>
      </w:rPr>
      <w:instrText xml:space="preserve"> PAGE \*ARABIC </w:instrText>
    </w:r>
    <w:r>
      <w:fldChar w:fldCharType="separate"/>
    </w:r>
    <w:r w:rsidR="000C6142">
      <w:rPr>
        <w:rStyle w:val="PageNumber"/>
        <w:noProof/>
      </w:rPr>
      <w:t>2</w:t>
    </w:r>
    <w:r>
      <w:fldChar w:fldCharType="end"/>
    </w:r>
  </w:p>
  <w:p w:rsidR="0018141F" w:rsidRDefault="00FD2191">
    <w:pPr>
      <w:pStyle w:val="Footer"/>
      <w:jc w:val="right"/>
      <w:rPr>
        <w:rFonts w:ascii="Verdana" w:hAnsi="Verdana"/>
        <w:i/>
        <w:sz w:val="12"/>
      </w:rPr>
    </w:pPr>
    <w:proofErr w:type="gramStart"/>
    <w:r>
      <w:rPr>
        <w:rStyle w:val="PageNumber"/>
        <w:rFonts w:ascii="Verdana" w:hAnsi="Verdana"/>
        <w:i/>
        <w:sz w:val="12"/>
      </w:rPr>
      <w:t>revised</w:t>
    </w:r>
    <w:proofErr w:type="gramEnd"/>
    <w:r>
      <w:rPr>
        <w:rStyle w:val="PageNumber"/>
        <w:rFonts w:ascii="Verdana" w:hAnsi="Verdana"/>
        <w:i/>
        <w:sz w:val="12"/>
      </w:rPr>
      <w:t xml:space="preserve">: </w:t>
    </w:r>
    <w:r w:rsidR="00D536DD">
      <w:rPr>
        <w:rStyle w:val="PageNumber"/>
        <w:rFonts w:ascii="Verdana" w:hAnsi="Verdana"/>
        <w:i/>
        <w:sz w:val="12"/>
      </w:rPr>
      <w:t xml:space="preserve">Aug </w:t>
    </w:r>
    <w:r w:rsidR="00B32719">
      <w:rPr>
        <w:rStyle w:val="PageNumber"/>
        <w:rFonts w:ascii="Verdana" w:hAnsi="Verdana"/>
        <w:i/>
        <w:sz w:val="1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FB" w:rsidRDefault="000E4FFB">
      <w:r>
        <w:separator/>
      </w:r>
    </w:p>
  </w:footnote>
  <w:footnote w:type="continuationSeparator" w:id="0">
    <w:p w:rsidR="000E4FFB" w:rsidRDefault="000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1F" w:rsidRPr="009C21CF" w:rsidRDefault="007427EE">
    <w:pPr>
      <w:pStyle w:val="Heading1"/>
      <w:numPr>
        <w:ilvl w:val="0"/>
        <w:numId w:val="0"/>
      </w:numPr>
      <w:tabs>
        <w:tab w:val="left" w:pos="0"/>
      </w:tabs>
      <w:ind w:left="900" w:right="835"/>
      <w:jc w:val="center"/>
      <w:rPr>
        <w:rFonts w:ascii="Arial" w:hAnsi="Arial"/>
        <w:b/>
        <w:sz w:val="28"/>
      </w:rPr>
    </w:pPr>
    <w:r w:rsidRPr="009C21CF">
      <w:rPr>
        <w:noProof/>
        <w:sz w:val="22"/>
        <w:lang w:val="en-SG" w:eastAsia="en-S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19050</wp:posOffset>
          </wp:positionV>
          <wp:extent cx="695325" cy="695325"/>
          <wp:effectExtent l="0" t="0" r="0" b="0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2" name="Picture 2" descr="DAS%20Logo%20-%20broch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%20Logo%20-%20broch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41F" w:rsidRPr="009C21CF">
      <w:rPr>
        <w:rFonts w:ascii="Arial" w:hAnsi="Arial"/>
        <w:b/>
        <w:sz w:val="28"/>
      </w:rPr>
      <w:t>DYSLEXIA ASSOCIATION OF SINGAPORE</w:t>
    </w:r>
    <w:r w:rsidR="009C21CF" w:rsidRPr="009C21CF">
      <w:rPr>
        <w:rFonts w:ascii="Arial" w:hAnsi="Arial"/>
        <w:b/>
        <w:sz w:val="28"/>
      </w:rPr>
      <w:t xml:space="preserve"> </w:t>
    </w:r>
  </w:p>
  <w:p w:rsidR="0018141F" w:rsidRDefault="0018141F">
    <w:pPr>
      <w:ind w:left="900" w:right="835"/>
      <w:jc w:val="center"/>
      <w:rPr>
        <w:rFonts w:ascii="Arial" w:hAnsi="Arial"/>
        <w:sz w:val="24"/>
      </w:rPr>
    </w:pPr>
  </w:p>
  <w:p w:rsidR="0018141F" w:rsidRDefault="0018141F">
    <w:pPr>
      <w:pStyle w:val="Heading3"/>
      <w:numPr>
        <w:ilvl w:val="2"/>
        <w:numId w:val="0"/>
      </w:numPr>
      <w:tabs>
        <w:tab w:val="left" w:pos="0"/>
      </w:tabs>
      <w:ind w:left="900" w:right="835"/>
    </w:pPr>
    <w:r>
      <w:t>APPLICATION FOR EMPLOYMENT</w:t>
    </w:r>
  </w:p>
  <w:p w:rsidR="0018141F" w:rsidRDefault="0018141F">
    <w:pPr>
      <w:ind w:left="900" w:right="835"/>
      <w:jc w:val="center"/>
      <w:rPr>
        <w:rFonts w:ascii="Arial" w:hAnsi="Arial"/>
        <w:sz w:val="24"/>
      </w:rPr>
    </w:pPr>
  </w:p>
  <w:p w:rsidR="0018141F" w:rsidRDefault="0018141F">
    <w:pPr>
      <w:pStyle w:val="Heading2"/>
      <w:numPr>
        <w:ilvl w:val="1"/>
        <w:numId w:val="0"/>
      </w:numPr>
      <w:tabs>
        <w:tab w:val="left" w:pos="0"/>
      </w:tabs>
      <w:ind w:left="900" w:right="835"/>
      <w:rPr>
        <w:b/>
        <w:sz w:val="20"/>
      </w:rPr>
    </w:pPr>
    <w:r>
      <w:rPr>
        <w:b/>
        <w:sz w:val="20"/>
      </w:rPr>
      <w:t>POSITION APPLIED FOR</w:t>
    </w:r>
  </w:p>
  <w:p w:rsidR="0018141F" w:rsidRDefault="0018141F">
    <w:pPr>
      <w:pStyle w:val="Header"/>
    </w:pPr>
  </w:p>
  <w:p w:rsidR="0018141F" w:rsidRDefault="0018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o"/>
      <w:lvlJc w:val="left"/>
      <w:pPr>
        <w:tabs>
          <w:tab w:val="num" w:pos="566"/>
        </w:tabs>
        <w:ind w:left="566" w:hanging="405"/>
      </w:pPr>
      <w:rPr>
        <w:rFonts w:ascii="Wingdings" w:hAnsi="Wingdings"/>
        <w:sz w:val="3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2"/>
      <w:numFmt w:val="bullet"/>
      <w:lvlText w:val="o"/>
      <w:lvlJc w:val="left"/>
      <w:pPr>
        <w:tabs>
          <w:tab w:val="num" w:pos="566"/>
        </w:tabs>
        <w:ind w:left="566" w:hanging="405"/>
      </w:pPr>
      <w:rPr>
        <w:rFonts w:ascii="Wingdings" w:hAnsi="Wingdings"/>
        <w:sz w:val="30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F2B25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72863C8"/>
    <w:multiLevelType w:val="hybridMultilevel"/>
    <w:tmpl w:val="C4A8D5B0"/>
    <w:lvl w:ilvl="0" w:tplc="C0A2A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17B"/>
    <w:rsid w:val="00067F84"/>
    <w:rsid w:val="000B0B27"/>
    <w:rsid w:val="000C1B17"/>
    <w:rsid w:val="000C3C85"/>
    <w:rsid w:val="000C6142"/>
    <w:rsid w:val="000E4FFB"/>
    <w:rsid w:val="000E7B6D"/>
    <w:rsid w:val="000F240F"/>
    <w:rsid w:val="00103CBF"/>
    <w:rsid w:val="00121FAA"/>
    <w:rsid w:val="001225EC"/>
    <w:rsid w:val="00132046"/>
    <w:rsid w:val="00153B9C"/>
    <w:rsid w:val="00164253"/>
    <w:rsid w:val="00172A27"/>
    <w:rsid w:val="0018141F"/>
    <w:rsid w:val="001A6B34"/>
    <w:rsid w:val="001B09B7"/>
    <w:rsid w:val="001C1FBE"/>
    <w:rsid w:val="001F2041"/>
    <w:rsid w:val="0020285A"/>
    <w:rsid w:val="00212DFE"/>
    <w:rsid w:val="00225764"/>
    <w:rsid w:val="00233121"/>
    <w:rsid w:val="00241E77"/>
    <w:rsid w:val="0028232F"/>
    <w:rsid w:val="002A3F60"/>
    <w:rsid w:val="002B6BA3"/>
    <w:rsid w:val="002B6D27"/>
    <w:rsid w:val="002D31E8"/>
    <w:rsid w:val="002D503F"/>
    <w:rsid w:val="003045A4"/>
    <w:rsid w:val="00310E09"/>
    <w:rsid w:val="00347CDF"/>
    <w:rsid w:val="003842E5"/>
    <w:rsid w:val="00394A14"/>
    <w:rsid w:val="003A693C"/>
    <w:rsid w:val="003B2DFC"/>
    <w:rsid w:val="003D6F79"/>
    <w:rsid w:val="004166A9"/>
    <w:rsid w:val="004253C5"/>
    <w:rsid w:val="00454BF4"/>
    <w:rsid w:val="00471A12"/>
    <w:rsid w:val="004D1027"/>
    <w:rsid w:val="004D3DBA"/>
    <w:rsid w:val="005243B1"/>
    <w:rsid w:val="00524836"/>
    <w:rsid w:val="005A06FF"/>
    <w:rsid w:val="005A5E98"/>
    <w:rsid w:val="005B2385"/>
    <w:rsid w:val="005B3691"/>
    <w:rsid w:val="005B3905"/>
    <w:rsid w:val="006028F1"/>
    <w:rsid w:val="006073EA"/>
    <w:rsid w:val="00631885"/>
    <w:rsid w:val="00645D89"/>
    <w:rsid w:val="00673561"/>
    <w:rsid w:val="00680C1D"/>
    <w:rsid w:val="0068787F"/>
    <w:rsid w:val="00691F31"/>
    <w:rsid w:val="00693307"/>
    <w:rsid w:val="006B362C"/>
    <w:rsid w:val="006E2A15"/>
    <w:rsid w:val="00710194"/>
    <w:rsid w:val="00716DB1"/>
    <w:rsid w:val="00726F04"/>
    <w:rsid w:val="00742433"/>
    <w:rsid w:val="007427EE"/>
    <w:rsid w:val="00745CFF"/>
    <w:rsid w:val="007677CC"/>
    <w:rsid w:val="00767CF0"/>
    <w:rsid w:val="00781456"/>
    <w:rsid w:val="007A2E70"/>
    <w:rsid w:val="007A7024"/>
    <w:rsid w:val="007B712D"/>
    <w:rsid w:val="007D4EAF"/>
    <w:rsid w:val="007F283E"/>
    <w:rsid w:val="008022C0"/>
    <w:rsid w:val="008046EC"/>
    <w:rsid w:val="00817F68"/>
    <w:rsid w:val="0082773E"/>
    <w:rsid w:val="00852582"/>
    <w:rsid w:val="00860F22"/>
    <w:rsid w:val="008B15BC"/>
    <w:rsid w:val="008B52CA"/>
    <w:rsid w:val="00906F1C"/>
    <w:rsid w:val="00945A76"/>
    <w:rsid w:val="009C21CF"/>
    <w:rsid w:val="009C26C1"/>
    <w:rsid w:val="009C29D2"/>
    <w:rsid w:val="00A10209"/>
    <w:rsid w:val="00A1264B"/>
    <w:rsid w:val="00A25BD5"/>
    <w:rsid w:val="00A3047D"/>
    <w:rsid w:val="00A40E6E"/>
    <w:rsid w:val="00A52691"/>
    <w:rsid w:val="00A729E9"/>
    <w:rsid w:val="00AE169F"/>
    <w:rsid w:val="00B2429B"/>
    <w:rsid w:val="00B242D5"/>
    <w:rsid w:val="00B32719"/>
    <w:rsid w:val="00B54A3D"/>
    <w:rsid w:val="00B706D7"/>
    <w:rsid w:val="00B7639E"/>
    <w:rsid w:val="00B82AC8"/>
    <w:rsid w:val="00B833CD"/>
    <w:rsid w:val="00B927EF"/>
    <w:rsid w:val="00BC76BE"/>
    <w:rsid w:val="00BD3814"/>
    <w:rsid w:val="00BE60EB"/>
    <w:rsid w:val="00BF1026"/>
    <w:rsid w:val="00C502BD"/>
    <w:rsid w:val="00CA17C4"/>
    <w:rsid w:val="00CC0390"/>
    <w:rsid w:val="00CC4396"/>
    <w:rsid w:val="00CC7B4F"/>
    <w:rsid w:val="00CF1CF6"/>
    <w:rsid w:val="00D04CDF"/>
    <w:rsid w:val="00D04FA0"/>
    <w:rsid w:val="00D268CB"/>
    <w:rsid w:val="00D32CF0"/>
    <w:rsid w:val="00D366E2"/>
    <w:rsid w:val="00D41884"/>
    <w:rsid w:val="00D536DD"/>
    <w:rsid w:val="00D95373"/>
    <w:rsid w:val="00DC018C"/>
    <w:rsid w:val="00DD4234"/>
    <w:rsid w:val="00E00F8F"/>
    <w:rsid w:val="00E046FB"/>
    <w:rsid w:val="00E51187"/>
    <w:rsid w:val="00E83197"/>
    <w:rsid w:val="00E843BB"/>
    <w:rsid w:val="00EA0BD6"/>
    <w:rsid w:val="00F542C2"/>
    <w:rsid w:val="00F62CBE"/>
    <w:rsid w:val="00F675CC"/>
    <w:rsid w:val="00FA5046"/>
    <w:rsid w:val="00FC53EC"/>
    <w:rsid w:val="00FD2191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E1939-DC80-48E2-8936-A9F468B2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77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rFonts w:ascii="Arial" w:hAnsi="Arial"/>
      <w:b/>
      <w:caps/>
      <w:sz w:val="1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"/>
  </w:style>
  <w:style w:type="character" w:customStyle="1" w:styleId="WW8Num3z0">
    <w:name w:val="WW8Num3z0"/>
    <w:rPr>
      <w:rFonts w:ascii="Wingdings" w:hAnsi="Wingdings"/>
      <w:sz w:val="30"/>
    </w:rPr>
  </w:style>
  <w:style w:type="character" w:customStyle="1" w:styleId="WW-DefaultParagraphFont">
    <w:name w:val="WW-Default Paragraph 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ascii="Arial" w:hAnsi="Arial"/>
      <w:sz w:val="1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912"/>
    </w:pPr>
    <w:rPr>
      <w:rFonts w:ascii="Arial" w:hAnsi="Arial"/>
      <w:sz w:val="1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Revision">
    <w:name w:val="Revision"/>
    <w:hidden/>
    <w:uiPriority w:val="99"/>
    <w:semiHidden/>
    <w:rsid w:val="00852582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5D021-5842-46EB-B692-B9D65298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3396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DYSLEXIA ASSOCIATION OF SINGAPORE</vt:lpstr>
    </vt:vector>
  </TitlesOfParts>
  <Company>Dyslexia Association of Singapore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DYSLEXIA ASSOCIATION OF SINGAPORE</dc:title>
  <dc:subject/>
  <dc:creator>DAS Learning Centre</dc:creator>
  <cp:keywords/>
  <cp:lastModifiedBy>Alice Liew</cp:lastModifiedBy>
  <cp:revision>3</cp:revision>
  <cp:lastPrinted>2024-05-03T02:29:00Z</cp:lastPrinted>
  <dcterms:created xsi:type="dcterms:W3CDTF">2024-08-21T06:28:00Z</dcterms:created>
  <dcterms:modified xsi:type="dcterms:W3CDTF">2024-08-21T06:41:00Z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